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1A82" w14:textId="77777777" w:rsidR="00025879" w:rsidRPr="00C30A9B" w:rsidRDefault="00025879" w:rsidP="00151EA3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  <w:r w:rsidRPr="00C30A9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  <w:t>Northern Elite Volleyball Academy</w:t>
      </w:r>
    </w:p>
    <w:p w14:paraId="0059BC5B" w14:textId="15B91384" w:rsidR="00025879" w:rsidRPr="00C30A9B" w:rsidRDefault="00025879" w:rsidP="00151EA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C30A9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2025-2026 Eagles Ohana Division (12U–13U)</w:t>
      </w:r>
      <w:r w:rsidRPr="00C30A9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Pr="00C30A9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Parent &amp; Player Financial Agreement</w:t>
      </w:r>
    </w:p>
    <w:p w14:paraId="4B6F5814" w14:textId="77777777" w:rsidR="00151EA3" w:rsidRPr="00C30A9B" w:rsidRDefault="00025879" w:rsidP="00151E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This agreement outlines the financial obligations and commitments required to participate in the </w:t>
      </w:r>
      <w:r w:rsidRPr="00C30A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Northern Elite Volleyball Academy (NEVA) Eagles Ohana Division for the 2025–2026 regular club season.</w:t>
      </w:r>
    </w:p>
    <w:p w14:paraId="02D5A84F" w14:textId="02D54972" w:rsidR="00025879" w:rsidRPr="00C30A9B" w:rsidRDefault="00025879" w:rsidP="00151E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A9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Agreement</w:t>
      </w:r>
    </w:p>
    <w:p w14:paraId="59A68C08" w14:textId="087F29DE" w:rsidR="00025879" w:rsidRPr="00C30A9B" w:rsidRDefault="00025879" w:rsidP="0002587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I, _____________________ (parent/guardian name), on behalf of _____________________ (player name), agree to fully commit to the financial obligations associated with participation in the 2025–2026 NEVA Eagles Ohana Division.</w:t>
      </w:r>
    </w:p>
    <w:p w14:paraId="6556E4A0" w14:textId="77777777" w:rsidR="00025879" w:rsidRPr="00C30A9B" w:rsidRDefault="00025879" w:rsidP="00025879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understand that </w:t>
      </w:r>
      <w:r w:rsidRPr="00C30A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non-payment of fees may result in referral to a collection agency</w:t>
      </w: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and/or legal action for breach of contract.</w:t>
      </w:r>
    </w:p>
    <w:p w14:paraId="518DB72C" w14:textId="77777777" w:rsidR="00025879" w:rsidRPr="00C30A9B" w:rsidRDefault="00025879" w:rsidP="00025879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Parent and Player acknowledge that acceptance of a roster spot constitutes a </w:t>
      </w:r>
      <w:r w:rsidRPr="00C30A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full financial commitment for the season</w:t>
      </w: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4B90626" w14:textId="77777777" w:rsidR="00025879" w:rsidRPr="00C30A9B" w:rsidRDefault="00025879" w:rsidP="00025879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If either Parent or Player chooses to withdraw from the program</w:t>
      </w:r>
      <w:r w:rsidRPr="00C30A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the </w:t>
      </w:r>
      <w:r w:rsidRPr="00C30A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full season fee remains due</w:t>
      </w: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92DC09E" w14:textId="77777777" w:rsidR="00025879" w:rsidRPr="00C30A9B" w:rsidRDefault="00025879" w:rsidP="00025879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A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Refunds will not be issued</w:t>
      </w: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 any monies paid once a roster spot is accepted.</w:t>
      </w:r>
    </w:p>
    <w:p w14:paraId="3B431496" w14:textId="77777777" w:rsidR="00025879" w:rsidRPr="00C30A9B" w:rsidRDefault="00025879" w:rsidP="00025879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special circumstances (injury, relocation, or other significant issues), NEVA may, at its discretion, review the possibility of partial reimbursement.</w:t>
      </w:r>
    </w:p>
    <w:p w14:paraId="2ED2E6AE" w14:textId="19F1632E" w:rsidR="00025879" w:rsidRPr="00C30A9B" w:rsidRDefault="00025879" w:rsidP="00025879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If a player is dismissed for violating NEVA policies, USAV policies, or AAU policies, </w:t>
      </w:r>
      <w:r w:rsidRPr="00C30A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 refunds will be provided</w:t>
      </w: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BE87EB8" w14:textId="77777777" w:rsidR="00025879" w:rsidRPr="00C30A9B" w:rsidRDefault="00025879" w:rsidP="0002587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</w:pPr>
      <w:r w:rsidRPr="00C30A9B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  <w:t>Season Fees</w:t>
      </w:r>
    </w:p>
    <w:p w14:paraId="51524D0F" w14:textId="62A0A917" w:rsidR="00025879" w:rsidRPr="00C30A9B" w:rsidRDefault="00025879" w:rsidP="00B5207F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C30A9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Total Club Fee – Eagles Ohana Division (12U–13U): $1,</w:t>
      </w:r>
      <w:r w:rsidR="00151EA3" w:rsidRPr="00C30A9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7</w:t>
      </w:r>
      <w:r w:rsidRPr="00C30A9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00.00</w:t>
      </w:r>
    </w:p>
    <w:p w14:paraId="5D6307CC" w14:textId="5EB4C156" w:rsidR="00025879" w:rsidRPr="00C30A9B" w:rsidRDefault="00025879" w:rsidP="00B5207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C30A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deposit is required </w:t>
      </w:r>
      <w:r w:rsidR="00B520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by</w:t>
      </w:r>
      <w:r w:rsidRPr="00C30A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520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OCT 25, </w:t>
      </w:r>
      <w:r w:rsidR="00B5207F" w:rsidRPr="00C30A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2025,</w:t>
      </w:r>
      <w:r w:rsidR="00E51F24" w:rsidRPr="00C30A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secure your place and maintain the accuracy of the payment plan.</w:t>
      </w:r>
    </w:p>
    <w:p w14:paraId="04B080FE" w14:textId="77777777" w:rsidR="00B5207F" w:rsidRDefault="00B5207F" w:rsidP="00B5207F">
      <w:pPr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4E37C46" w14:textId="70B1DA8D" w:rsidR="00B5207F" w:rsidRPr="00C70A1B" w:rsidRDefault="00025879" w:rsidP="00B5207F">
      <w:pPr>
        <w:outlineLvl w:val="3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</w:pPr>
      <w:r w:rsidRPr="00C30A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Payment Options:</w:t>
      </w:r>
      <w:r w:rsidR="00E51F24" w:rsidRPr="00C30A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place an X by payment </w:t>
      </w:r>
      <w:r w:rsidR="00C70A1B" w:rsidRPr="00C30A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option _</w:t>
      </w:r>
      <w:r w:rsidR="00B520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_</w:t>
      </w:r>
      <w:r w:rsidR="00C70A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 </w:t>
      </w:r>
      <w:r w:rsidR="00E51F24" w:rsidRPr="00C70A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full </w:t>
      </w:r>
      <w:r w:rsidR="00B5207F" w:rsidRPr="00C70A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payment discounted price</w:t>
      </w:r>
      <w:r w:rsidR="00E51F24" w:rsidRPr="00C70A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51F24" w:rsidRPr="00C70A1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  <w:t>($1400)</w:t>
      </w:r>
    </w:p>
    <w:p w14:paraId="5CDD2A0C" w14:textId="1ACCFBC5" w:rsidR="00E51F24" w:rsidRPr="00C30A9B" w:rsidRDefault="00E51F24" w:rsidP="00B5207F">
      <w:pPr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30A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__ 3 Month   __4 Month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8"/>
        <w:gridCol w:w="1320"/>
        <w:gridCol w:w="2681"/>
        <w:gridCol w:w="3596"/>
      </w:tblGrid>
      <w:tr w:rsidR="00C30A9B" w:rsidRPr="00C30A9B" w14:paraId="7274DBFF" w14:textId="77777777" w:rsidTr="00E51F24">
        <w:trPr>
          <w:trHeight w:val="423"/>
          <w:tblHeader/>
          <w:tblCellSpacing w:w="15" w:type="dxa"/>
        </w:trPr>
        <w:tc>
          <w:tcPr>
            <w:tcW w:w="1583" w:type="dxa"/>
            <w:vAlign w:val="center"/>
            <w:hideMark/>
          </w:tcPr>
          <w:p w14:paraId="15D2A249" w14:textId="77777777" w:rsidR="00025879" w:rsidRPr="00C30A9B" w:rsidRDefault="00025879" w:rsidP="000258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290" w:type="dxa"/>
            <w:vAlign w:val="center"/>
            <w:hideMark/>
          </w:tcPr>
          <w:p w14:paraId="4CA88AA8" w14:textId="030DCACD" w:rsidR="00025879" w:rsidRPr="00C30A9B" w:rsidRDefault="00151EA3" w:rsidP="000258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r w:rsidR="00B520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025879"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Payment</w:t>
            </w:r>
          </w:p>
        </w:tc>
        <w:tc>
          <w:tcPr>
            <w:tcW w:w="0" w:type="auto"/>
            <w:vAlign w:val="center"/>
            <w:hideMark/>
          </w:tcPr>
          <w:p w14:paraId="78DC3B73" w14:textId="7E586D8F" w:rsidR="00025879" w:rsidRPr="00C30A9B" w:rsidRDefault="00151EA3" w:rsidP="000258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</w:t>
            </w:r>
            <w:r w:rsidR="00025879"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3-Month Plan</w:t>
            </w:r>
          </w:p>
        </w:tc>
        <w:tc>
          <w:tcPr>
            <w:tcW w:w="0" w:type="auto"/>
            <w:vAlign w:val="center"/>
            <w:hideMark/>
          </w:tcPr>
          <w:p w14:paraId="33E1A49D" w14:textId="7A500199" w:rsidR="00025879" w:rsidRPr="00C30A9B" w:rsidRDefault="00151EA3" w:rsidP="000258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</w:t>
            </w:r>
            <w:r w:rsidR="00025879"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4-Month Plan</w:t>
            </w:r>
          </w:p>
        </w:tc>
      </w:tr>
      <w:tr w:rsidR="00C30A9B" w:rsidRPr="00C30A9B" w14:paraId="29B103EC" w14:textId="77777777" w:rsidTr="00151EA3">
        <w:trPr>
          <w:tblCellSpacing w:w="15" w:type="dxa"/>
        </w:trPr>
        <w:tc>
          <w:tcPr>
            <w:tcW w:w="1583" w:type="dxa"/>
            <w:vAlign w:val="center"/>
            <w:hideMark/>
          </w:tcPr>
          <w:p w14:paraId="0828B1FD" w14:textId="4A27A64A" w:rsidR="00025879" w:rsidRPr="00C30A9B" w:rsidRDefault="00B5207F" w:rsidP="0002587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Oct 25,</w:t>
            </w:r>
            <w:r w:rsidR="00025879"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202</w:t>
            </w:r>
            <w:r w:rsidR="00151EA3"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151EA3"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  </w:t>
            </w:r>
          </w:p>
        </w:tc>
        <w:tc>
          <w:tcPr>
            <w:tcW w:w="1290" w:type="dxa"/>
            <w:vAlign w:val="center"/>
            <w:hideMark/>
          </w:tcPr>
          <w:p w14:paraId="1C40DD33" w14:textId="06ACABF2" w:rsidR="00025879" w:rsidRPr="00C30A9B" w:rsidRDefault="00151EA3" w:rsidP="0002587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  </w:t>
            </w:r>
            <w:r w:rsidR="00B520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 </w:t>
            </w:r>
            <w:r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  </w:t>
            </w:r>
            <w:r w:rsidR="00025879"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Deposit</w:t>
            </w:r>
          </w:p>
        </w:tc>
        <w:tc>
          <w:tcPr>
            <w:tcW w:w="0" w:type="auto"/>
            <w:vAlign w:val="center"/>
            <w:hideMark/>
          </w:tcPr>
          <w:p w14:paraId="7F72C065" w14:textId="1A4AD5B2" w:rsidR="00025879" w:rsidRPr="00C30A9B" w:rsidRDefault="00151EA3" w:rsidP="0002587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                       </w:t>
            </w:r>
            <w:r w:rsidR="00025879"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$</w:t>
            </w:r>
            <w:r w:rsidR="00E51F24"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500</w:t>
            </w:r>
            <w:r w:rsidR="00025879"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.00</w:t>
            </w:r>
          </w:p>
        </w:tc>
        <w:tc>
          <w:tcPr>
            <w:tcW w:w="0" w:type="auto"/>
            <w:vAlign w:val="center"/>
            <w:hideMark/>
          </w:tcPr>
          <w:p w14:paraId="704BDED8" w14:textId="3C5F6031" w:rsidR="00025879" w:rsidRPr="00C30A9B" w:rsidRDefault="00151EA3" w:rsidP="0002587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                                        </w:t>
            </w:r>
            <w:r w:rsidR="00025879"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$500.00</w:t>
            </w:r>
          </w:p>
        </w:tc>
      </w:tr>
      <w:tr w:rsidR="00C30A9B" w:rsidRPr="00C30A9B" w14:paraId="0135D28C" w14:textId="77777777" w:rsidTr="00151EA3">
        <w:trPr>
          <w:tblCellSpacing w:w="15" w:type="dxa"/>
        </w:trPr>
        <w:tc>
          <w:tcPr>
            <w:tcW w:w="1583" w:type="dxa"/>
            <w:vAlign w:val="center"/>
            <w:hideMark/>
          </w:tcPr>
          <w:p w14:paraId="06F04D87" w14:textId="6B0F715D" w:rsidR="00025879" w:rsidRPr="00C30A9B" w:rsidRDefault="00B5207F" w:rsidP="0002587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Nov 15</w:t>
            </w:r>
            <w:r w:rsidRPr="00B520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vertAlign w:val="superscript"/>
              </w:rPr>
              <w:t>th</w:t>
            </w:r>
            <w:r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,2025</w:t>
            </w:r>
            <w:r w:rsidR="00151EA3"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1290" w:type="dxa"/>
            <w:vAlign w:val="center"/>
            <w:hideMark/>
          </w:tcPr>
          <w:p w14:paraId="4BDAF0E2" w14:textId="535E9EB5" w:rsidR="00025879" w:rsidRPr="00C30A9B" w:rsidRDefault="00151EA3" w:rsidP="0002587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025879"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1st Payment</w:t>
            </w:r>
            <w:r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     </w:t>
            </w:r>
          </w:p>
        </w:tc>
        <w:tc>
          <w:tcPr>
            <w:tcW w:w="0" w:type="auto"/>
            <w:vAlign w:val="center"/>
            <w:hideMark/>
          </w:tcPr>
          <w:p w14:paraId="2957FAD3" w14:textId="0459A448" w:rsidR="00025879" w:rsidRPr="00C30A9B" w:rsidRDefault="00151EA3" w:rsidP="0002587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                       </w:t>
            </w:r>
            <w:r w:rsidR="00025879"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$</w:t>
            </w:r>
            <w:r w:rsidR="00E51F24"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400</w:t>
            </w:r>
            <w:r w:rsidR="00025879"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.00</w:t>
            </w:r>
          </w:p>
        </w:tc>
        <w:tc>
          <w:tcPr>
            <w:tcW w:w="0" w:type="auto"/>
            <w:vAlign w:val="center"/>
            <w:hideMark/>
          </w:tcPr>
          <w:p w14:paraId="2F3E39A2" w14:textId="6187E510" w:rsidR="00025879" w:rsidRPr="00C30A9B" w:rsidRDefault="00151EA3" w:rsidP="0002587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                                        </w:t>
            </w:r>
            <w:r w:rsidR="00025879"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$</w:t>
            </w:r>
            <w:r w:rsidR="00E51F24"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30</w:t>
            </w:r>
            <w:r w:rsidR="00025879"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0.00</w:t>
            </w:r>
          </w:p>
        </w:tc>
      </w:tr>
      <w:tr w:rsidR="00C30A9B" w:rsidRPr="00C30A9B" w14:paraId="72DEDA13" w14:textId="77777777" w:rsidTr="00151EA3">
        <w:trPr>
          <w:tblCellSpacing w:w="15" w:type="dxa"/>
        </w:trPr>
        <w:tc>
          <w:tcPr>
            <w:tcW w:w="1583" w:type="dxa"/>
            <w:vAlign w:val="center"/>
            <w:hideMark/>
          </w:tcPr>
          <w:p w14:paraId="08DAFE68" w14:textId="7EE79903" w:rsidR="00025879" w:rsidRPr="00C30A9B" w:rsidRDefault="00B5207F" w:rsidP="0002587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Dec 15</w:t>
            </w:r>
            <w:r w:rsidRPr="00B520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vertAlign w:val="superscript"/>
              </w:rPr>
              <w:t>,</w:t>
            </w:r>
            <w:r w:rsidR="00025879"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202</w:t>
            </w:r>
            <w:r w:rsidR="00151EA3"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6        </w:t>
            </w:r>
          </w:p>
        </w:tc>
        <w:tc>
          <w:tcPr>
            <w:tcW w:w="1290" w:type="dxa"/>
            <w:vAlign w:val="center"/>
            <w:hideMark/>
          </w:tcPr>
          <w:p w14:paraId="545EA270" w14:textId="77777777" w:rsidR="00025879" w:rsidRPr="00C30A9B" w:rsidRDefault="00025879" w:rsidP="0002587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2nd Payment</w:t>
            </w:r>
          </w:p>
        </w:tc>
        <w:tc>
          <w:tcPr>
            <w:tcW w:w="0" w:type="auto"/>
            <w:vAlign w:val="center"/>
            <w:hideMark/>
          </w:tcPr>
          <w:p w14:paraId="4D8A930B" w14:textId="597D07FD" w:rsidR="00025879" w:rsidRPr="00C30A9B" w:rsidRDefault="00151EA3" w:rsidP="0002587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                       </w:t>
            </w:r>
            <w:r w:rsidR="00025879"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$</w:t>
            </w:r>
            <w:r w:rsidR="00E51F24"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400</w:t>
            </w:r>
            <w:r w:rsidR="00025879"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.00</w:t>
            </w:r>
            <w:r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         </w:t>
            </w:r>
          </w:p>
        </w:tc>
        <w:tc>
          <w:tcPr>
            <w:tcW w:w="0" w:type="auto"/>
            <w:vAlign w:val="center"/>
            <w:hideMark/>
          </w:tcPr>
          <w:p w14:paraId="5837E1D0" w14:textId="61B4145B" w:rsidR="00025879" w:rsidRPr="00C30A9B" w:rsidRDefault="00151EA3" w:rsidP="0002587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                                        </w:t>
            </w:r>
            <w:r w:rsidR="00025879"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$</w:t>
            </w:r>
            <w:r w:rsidR="00E51F24"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30</w:t>
            </w:r>
            <w:r w:rsidR="00025879"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0.00</w:t>
            </w:r>
          </w:p>
        </w:tc>
      </w:tr>
      <w:tr w:rsidR="00C30A9B" w:rsidRPr="00C30A9B" w14:paraId="7A2EC933" w14:textId="77777777" w:rsidTr="00151EA3">
        <w:trPr>
          <w:tblCellSpacing w:w="15" w:type="dxa"/>
        </w:trPr>
        <w:tc>
          <w:tcPr>
            <w:tcW w:w="1583" w:type="dxa"/>
            <w:vAlign w:val="center"/>
            <w:hideMark/>
          </w:tcPr>
          <w:p w14:paraId="6A611238" w14:textId="4BBBA7D1" w:rsidR="00025879" w:rsidRPr="00C30A9B" w:rsidRDefault="00B5207F" w:rsidP="0002587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Jan 15</w:t>
            </w:r>
            <w:r w:rsidRPr="00B520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025879"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202</w:t>
            </w:r>
            <w:r w:rsidR="00151EA3"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2904F059" w14:textId="59ACA62C" w:rsidR="00025879" w:rsidRPr="00C30A9B" w:rsidRDefault="00025879" w:rsidP="0002587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3rd Payment</w:t>
            </w:r>
            <w:r w:rsidR="00151EA3"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D853F6E" w14:textId="4F077F5B" w:rsidR="00025879" w:rsidRPr="00C30A9B" w:rsidRDefault="00151EA3" w:rsidP="0002587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                       </w:t>
            </w:r>
            <w:r w:rsidR="00025879"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$</w:t>
            </w:r>
            <w:r w:rsidR="00E51F24"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400</w:t>
            </w:r>
            <w:r w:rsidR="00025879"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.00</w:t>
            </w:r>
          </w:p>
        </w:tc>
        <w:tc>
          <w:tcPr>
            <w:tcW w:w="0" w:type="auto"/>
            <w:vAlign w:val="center"/>
            <w:hideMark/>
          </w:tcPr>
          <w:p w14:paraId="3BDF222C" w14:textId="49DBDC84" w:rsidR="00025879" w:rsidRPr="00C30A9B" w:rsidRDefault="00151EA3" w:rsidP="0002587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                                        </w:t>
            </w:r>
            <w:r w:rsidR="00E51F24"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$30</w:t>
            </w:r>
            <w:r w:rsidR="00025879"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0.00</w:t>
            </w:r>
          </w:p>
        </w:tc>
      </w:tr>
      <w:tr w:rsidR="00C30A9B" w:rsidRPr="00C30A9B" w14:paraId="00620F96" w14:textId="77777777" w:rsidTr="00151EA3">
        <w:trPr>
          <w:tblCellSpacing w:w="15" w:type="dxa"/>
        </w:trPr>
        <w:tc>
          <w:tcPr>
            <w:tcW w:w="1583" w:type="dxa"/>
            <w:vAlign w:val="center"/>
            <w:hideMark/>
          </w:tcPr>
          <w:p w14:paraId="6FE993D9" w14:textId="050F3F5E" w:rsidR="00025879" w:rsidRPr="00C30A9B" w:rsidRDefault="00B5207F" w:rsidP="0002587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Feb 15</w:t>
            </w:r>
            <w:r w:rsidRPr="00B520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00025879"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202</w:t>
            </w:r>
            <w:r w:rsidR="00151EA3"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6ED9E271" w14:textId="77777777" w:rsidR="00025879" w:rsidRPr="00C30A9B" w:rsidRDefault="00025879" w:rsidP="0002587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4th Payment</w:t>
            </w:r>
          </w:p>
        </w:tc>
        <w:tc>
          <w:tcPr>
            <w:tcW w:w="0" w:type="auto"/>
            <w:vAlign w:val="center"/>
            <w:hideMark/>
          </w:tcPr>
          <w:p w14:paraId="37D0F792" w14:textId="389DB5D9" w:rsidR="00025879" w:rsidRPr="00C30A9B" w:rsidRDefault="00151EA3" w:rsidP="0002587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                           </w:t>
            </w:r>
            <w:r w:rsidR="00025879"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66B672E1" w14:textId="16C1E187" w:rsidR="00025879" w:rsidRPr="00C30A9B" w:rsidRDefault="00151EA3" w:rsidP="0002587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                                        </w:t>
            </w:r>
            <w:r w:rsidR="00025879"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$</w:t>
            </w:r>
            <w:r w:rsidR="00E51F24"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30</w:t>
            </w:r>
            <w:r w:rsidR="00025879" w:rsidRPr="00C30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0.00</w:t>
            </w:r>
          </w:p>
        </w:tc>
      </w:tr>
    </w:tbl>
    <w:p w14:paraId="4CFCABE8" w14:textId="77777777" w:rsidR="00025879" w:rsidRPr="00C30A9B" w:rsidRDefault="00025879" w:rsidP="0002587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C30A9B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Payments may be made via:</w:t>
      </w:r>
    </w:p>
    <w:p w14:paraId="145BC8E3" w14:textId="77777777" w:rsidR="00025879" w:rsidRPr="00C30A9B" w:rsidRDefault="00025879" w:rsidP="00025879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C30A9B">
        <w:rPr>
          <w:rFonts w:ascii="Times New Roman" w:eastAsia="Times New Roman" w:hAnsi="Times New Roman" w:cs="Times New Roman"/>
          <w:b/>
          <w:bCs/>
          <w:color w:val="000000" w:themeColor="text1"/>
        </w:rPr>
        <w:t>Cash</w:t>
      </w:r>
    </w:p>
    <w:p w14:paraId="20367A05" w14:textId="77777777" w:rsidR="00025879" w:rsidRPr="00C30A9B" w:rsidRDefault="00025879" w:rsidP="00025879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C30A9B">
        <w:rPr>
          <w:rFonts w:ascii="Times New Roman" w:eastAsia="Times New Roman" w:hAnsi="Times New Roman" w:cs="Times New Roman"/>
          <w:b/>
          <w:bCs/>
          <w:color w:val="000000" w:themeColor="text1"/>
        </w:rPr>
        <w:t>Check</w:t>
      </w:r>
      <w:r w:rsidRPr="00C30A9B">
        <w:rPr>
          <w:rFonts w:ascii="Times New Roman" w:eastAsia="Times New Roman" w:hAnsi="Times New Roman" w:cs="Times New Roman"/>
          <w:color w:val="000000" w:themeColor="text1"/>
        </w:rPr>
        <w:t xml:space="preserve"> (made payable to </w:t>
      </w:r>
      <w:r w:rsidRPr="00B5207F">
        <w:rPr>
          <w:rFonts w:ascii="ADLaM Display" w:eastAsia="Times New Roman" w:hAnsi="ADLaM Display" w:cs="ADLaM Display"/>
          <w:color w:val="000000" w:themeColor="text1"/>
          <w:sz w:val="28"/>
          <w:szCs w:val="28"/>
        </w:rPr>
        <w:t>Lorenzo Gasper</w:t>
      </w:r>
      <w:r w:rsidRPr="00C30A9B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64F3C537" w14:textId="77777777" w:rsidR="00025879" w:rsidRPr="00C30A9B" w:rsidRDefault="00025879" w:rsidP="00025879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C30A9B">
        <w:rPr>
          <w:rFonts w:ascii="Times New Roman" w:eastAsia="Times New Roman" w:hAnsi="Times New Roman" w:cs="Times New Roman"/>
          <w:b/>
          <w:bCs/>
          <w:color w:val="000000" w:themeColor="text1"/>
        </w:rPr>
        <w:t>Venmo</w:t>
      </w:r>
      <w:r w:rsidRPr="00C30A9B">
        <w:rPr>
          <w:rFonts w:ascii="Times New Roman" w:eastAsia="Times New Roman" w:hAnsi="Times New Roman" w:cs="Times New Roman"/>
          <w:color w:val="000000" w:themeColor="text1"/>
        </w:rPr>
        <w:t xml:space="preserve"> (@northerneliteva)</w:t>
      </w:r>
    </w:p>
    <w:p w14:paraId="4D9169DF" w14:textId="4B5081D2" w:rsidR="00025879" w:rsidRPr="00C30A9B" w:rsidRDefault="00025879" w:rsidP="00025879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C30A9B">
        <w:rPr>
          <w:rFonts w:ascii="Times New Roman" w:eastAsia="Times New Roman" w:hAnsi="Times New Roman" w:cs="Times New Roman"/>
          <w:b/>
          <w:bCs/>
          <w:color w:val="000000" w:themeColor="text1"/>
        </w:rPr>
        <w:t>Credit Card</w:t>
      </w:r>
      <w:r w:rsidRPr="00C30A9B">
        <w:rPr>
          <w:rFonts w:ascii="Times New Roman" w:eastAsia="Times New Roman" w:hAnsi="Times New Roman" w:cs="Times New Roman"/>
          <w:color w:val="000000" w:themeColor="text1"/>
        </w:rPr>
        <w:t xml:space="preserve"> (via website; subject to processing fee)</w:t>
      </w:r>
    </w:p>
    <w:p w14:paraId="5E975DDC" w14:textId="02690A47" w:rsidR="00025879" w:rsidRPr="00C30A9B" w:rsidRDefault="00151EA3" w:rsidP="0002587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C30A9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lastRenderedPageBreak/>
        <w:t xml:space="preserve">     </w:t>
      </w:r>
      <w:r w:rsidR="00025879" w:rsidRPr="00C30A9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Important Policies</w:t>
      </w:r>
    </w:p>
    <w:p w14:paraId="6FF8B68F" w14:textId="77777777" w:rsidR="00025879" w:rsidRPr="00C30A9B" w:rsidRDefault="00025879" w:rsidP="00025879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Payments are for </w:t>
      </w:r>
      <w:r w:rsidRPr="00C30A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services provided</w:t>
      </w: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not guaranteed outcomes such as playing time, team roles, or leadership opportunities.</w:t>
      </w:r>
    </w:p>
    <w:p w14:paraId="33806C88" w14:textId="77777777" w:rsidR="00025879" w:rsidRPr="00C30A9B" w:rsidRDefault="00025879" w:rsidP="00025879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Payments apply to participation in the </w:t>
      </w:r>
      <w:r w:rsidRPr="00C30A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NEVA Eagles Division as a whole</w:t>
      </w: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not a specific team. Players may be moved between rosters at NEVA’s discretion.</w:t>
      </w:r>
    </w:p>
    <w:p w14:paraId="60D07C7D" w14:textId="77777777" w:rsidR="00025879" w:rsidRPr="00C30A9B" w:rsidRDefault="00025879" w:rsidP="00025879">
      <w:pPr>
        <w:numPr>
          <w:ilvl w:val="1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 additional charges will apply if NEVA initiates a roster change.</w:t>
      </w:r>
    </w:p>
    <w:p w14:paraId="3944B482" w14:textId="77777777" w:rsidR="00025879" w:rsidRPr="00C30A9B" w:rsidRDefault="00025879" w:rsidP="00025879">
      <w:pPr>
        <w:numPr>
          <w:ilvl w:val="1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If a </w:t>
      </w:r>
      <w:r w:rsidRPr="00C30A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parent/player requests a roster change</w:t>
      </w: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that increases costs, the family will be responsible for covering the difference.</w:t>
      </w:r>
    </w:p>
    <w:p w14:paraId="66C1651F" w14:textId="6AB4236A" w:rsidR="00151EA3" w:rsidRPr="00C30A9B" w:rsidRDefault="00025879" w:rsidP="00151EA3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NEVA provides a </w:t>
      </w:r>
      <w:r w:rsidRPr="00C30A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service, not a product</w:t>
      </w: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Parent and Player waive the right to dispute any payments made by cash, check, Venmo, or credit/debit card</w:t>
      </w:r>
    </w:p>
    <w:p w14:paraId="49DAE5F6" w14:textId="0531E8EC" w:rsidR="00025879" w:rsidRPr="00C30A9B" w:rsidRDefault="00025879" w:rsidP="00151EA3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A9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What Fees Include</w:t>
      </w:r>
    </w:p>
    <w:p w14:paraId="6DB4E9C7" w14:textId="061E3603" w:rsidR="00025879" w:rsidRPr="00C30A9B" w:rsidRDefault="00E51F24" w:rsidP="00025879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Custom </w:t>
      </w:r>
      <w:r w:rsidR="00025879"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Uniform &amp; Sports Package: 2 custom jerseys, 2 practice shirts, a hoodie </w:t>
      </w: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="00025879"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backpack </w:t>
      </w:r>
    </w:p>
    <w:p w14:paraId="50796836" w14:textId="7533984D" w:rsidR="00025879" w:rsidRPr="00C30A9B" w:rsidRDefault="00025879" w:rsidP="00025879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Tournament Entry Fees: </w:t>
      </w:r>
      <w:r w:rsidR="00151EA3"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one-day tournaments (</w:t>
      </w:r>
      <w:r w:rsidR="00151EA3"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Either on a Friday only or </w:t>
      </w: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Saturday</w:t>
      </w:r>
      <w:r w:rsidR="00151EA3"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only</w:t>
      </w: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</w:p>
    <w:p w14:paraId="5C9FAF44" w14:textId="77777777" w:rsidR="00025879" w:rsidRPr="00C30A9B" w:rsidRDefault="00025879" w:rsidP="00025879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Coaches’ stipends</w:t>
      </w:r>
    </w:p>
    <w:p w14:paraId="7513A0C3" w14:textId="77777777" w:rsidR="00025879" w:rsidRPr="00C30A9B" w:rsidRDefault="00025879" w:rsidP="00025879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Facility and equipment fees</w:t>
      </w:r>
    </w:p>
    <w:p w14:paraId="0D0B499C" w14:textId="77777777" w:rsidR="00025879" w:rsidRPr="00C30A9B" w:rsidRDefault="00025879" w:rsidP="00025879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Administrative fees &amp; club insurance</w:t>
      </w:r>
    </w:p>
    <w:p w14:paraId="0513A763" w14:textId="77777777" w:rsidR="00025879" w:rsidRPr="00C30A9B" w:rsidRDefault="00025879" w:rsidP="00025879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Scorekeeping/Referee clinic fees</w:t>
      </w:r>
    </w:p>
    <w:p w14:paraId="5E093FE7" w14:textId="77777777" w:rsidR="00025879" w:rsidRPr="00C30A9B" w:rsidRDefault="00025879" w:rsidP="00025879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Club website &amp; social media development</w:t>
      </w:r>
    </w:p>
    <w:p w14:paraId="636539F6" w14:textId="77777777" w:rsidR="00151EA3" w:rsidRPr="00C30A9B" w:rsidRDefault="00025879" w:rsidP="00151EA3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Other operational expenses</w:t>
      </w:r>
    </w:p>
    <w:p w14:paraId="10B0738F" w14:textId="31A387BD" w:rsidR="00E51F24" w:rsidRPr="00C30A9B" w:rsidRDefault="00E51F24" w:rsidP="00151EA3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Practice </w:t>
      </w:r>
      <w:r w:rsidR="00A50118"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facilities (</w:t>
      </w: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practice hours)</w:t>
      </w:r>
    </w:p>
    <w:p w14:paraId="5B1278D4" w14:textId="35E0D700" w:rsidR="00025879" w:rsidRPr="00C30A9B" w:rsidRDefault="00025879" w:rsidP="00151EA3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A9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What Fees Do Not Include</w:t>
      </w:r>
    </w:p>
    <w:p w14:paraId="15C192C9" w14:textId="77777777" w:rsidR="00025879" w:rsidRPr="00C30A9B" w:rsidRDefault="00025879" w:rsidP="00025879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Tournament penalty fees (if incurred)</w:t>
      </w:r>
    </w:p>
    <w:p w14:paraId="3E28D873" w14:textId="77777777" w:rsidR="00025879" w:rsidRPr="00C30A9B" w:rsidRDefault="00025879" w:rsidP="00025879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AAU and USAV membership fees</w:t>
      </w:r>
    </w:p>
    <w:p w14:paraId="67A483CC" w14:textId="6AC33D33" w:rsidR="00E51F24" w:rsidRPr="00C30A9B" w:rsidRDefault="00025879" w:rsidP="00E51F24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Additional practice facility rental fees for tournament preparation</w:t>
      </w:r>
    </w:p>
    <w:p w14:paraId="77D0D721" w14:textId="07C6A849" w:rsidR="00025879" w:rsidRPr="00C30A9B" w:rsidRDefault="00E51F24" w:rsidP="00E51F2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A9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    </w:t>
      </w:r>
      <w:r w:rsidR="00025879" w:rsidRPr="00C30A9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Media Release</w:t>
      </w:r>
      <w:r w:rsidRPr="00C30A9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 &amp; Acknowledgement</w:t>
      </w:r>
    </w:p>
    <w:p w14:paraId="3C95182E" w14:textId="62304E12" w:rsidR="00025879" w:rsidRPr="00C30A9B" w:rsidRDefault="00E51F24" w:rsidP="00E51F2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025879"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Parent and Player grant NEVA permission to use photos and videos of the player for official club </w:t>
      </w: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025879"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publications, social media, and promotional purpose</w:t>
      </w:r>
    </w:p>
    <w:p w14:paraId="3ECD64DE" w14:textId="74720449" w:rsidR="00025879" w:rsidRPr="00C30A9B" w:rsidRDefault="00E51F24" w:rsidP="0002587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025879"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 signing this agreement, Parent and Player confirm that they:</w:t>
      </w:r>
    </w:p>
    <w:p w14:paraId="68A36F6A" w14:textId="77777777" w:rsidR="00025879" w:rsidRPr="00C30A9B" w:rsidRDefault="00025879" w:rsidP="00025879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Understand the financial commitment required.</w:t>
      </w:r>
    </w:p>
    <w:p w14:paraId="60F61C62" w14:textId="77777777" w:rsidR="00025879" w:rsidRPr="00C30A9B" w:rsidRDefault="00025879" w:rsidP="00025879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Accept responsibility for the payment plan selected.</w:t>
      </w:r>
    </w:p>
    <w:p w14:paraId="449E47BA" w14:textId="6754C2FC" w:rsidR="00025879" w:rsidRPr="00C30A9B" w:rsidRDefault="00025879" w:rsidP="00025879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know that all payments are non-refundable once a roster spot is accepted.</w:t>
      </w:r>
    </w:p>
    <w:p w14:paraId="073293A0" w14:textId="77777777" w:rsidR="00025879" w:rsidRPr="00C30A9B" w:rsidRDefault="00025879" w:rsidP="0002587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A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Printed Parent/Guardian Name:</w:t>
      </w: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_______________________________________</w:t>
      </w: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C30A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Printed Player Name:</w:t>
      </w: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</w:t>
      </w: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C30A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Parent/Guardian Signature:</w:t>
      </w: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</w:t>
      </w: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C30A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Date Signed:</w:t>
      </w:r>
      <w:r w:rsidRPr="00C30A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__________________________</w:t>
      </w:r>
    </w:p>
    <w:p w14:paraId="38B9ED61" w14:textId="77777777" w:rsidR="00A9204E" w:rsidRPr="00025879" w:rsidRDefault="00A9204E">
      <w:pPr>
        <w:rPr>
          <w:rFonts w:ascii="Times New Roman" w:hAnsi="Times New Roman" w:cs="Times New Roman"/>
        </w:rPr>
      </w:pPr>
    </w:p>
    <w:sectPr w:rsidR="00A9204E" w:rsidRPr="00025879" w:rsidSect="000258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EFB59EB"/>
    <w:multiLevelType w:val="multilevel"/>
    <w:tmpl w:val="BEDA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3CD23A4"/>
    <w:multiLevelType w:val="multilevel"/>
    <w:tmpl w:val="FFCE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F83DEC"/>
    <w:multiLevelType w:val="multilevel"/>
    <w:tmpl w:val="83605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ABA6B0D"/>
    <w:multiLevelType w:val="multilevel"/>
    <w:tmpl w:val="5404B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F534DE4"/>
    <w:multiLevelType w:val="multilevel"/>
    <w:tmpl w:val="E6E8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2BF4906"/>
    <w:multiLevelType w:val="multilevel"/>
    <w:tmpl w:val="51B6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306013991">
    <w:abstractNumId w:val="22"/>
  </w:num>
  <w:num w:numId="2" w16cid:durableId="1571426081">
    <w:abstractNumId w:val="12"/>
  </w:num>
  <w:num w:numId="3" w16cid:durableId="1302076968">
    <w:abstractNumId w:val="10"/>
  </w:num>
  <w:num w:numId="4" w16cid:durableId="2016492346">
    <w:abstractNumId w:val="26"/>
  </w:num>
  <w:num w:numId="5" w16cid:durableId="1503625081">
    <w:abstractNumId w:val="14"/>
  </w:num>
  <w:num w:numId="6" w16cid:durableId="329720225">
    <w:abstractNumId w:val="19"/>
  </w:num>
  <w:num w:numId="7" w16cid:durableId="1902666034">
    <w:abstractNumId w:val="21"/>
  </w:num>
  <w:num w:numId="8" w16cid:durableId="1946450814">
    <w:abstractNumId w:val="9"/>
  </w:num>
  <w:num w:numId="9" w16cid:durableId="1523743345">
    <w:abstractNumId w:val="7"/>
  </w:num>
  <w:num w:numId="10" w16cid:durableId="221527047">
    <w:abstractNumId w:val="6"/>
  </w:num>
  <w:num w:numId="11" w16cid:durableId="1139879263">
    <w:abstractNumId w:val="5"/>
  </w:num>
  <w:num w:numId="12" w16cid:durableId="1775586612">
    <w:abstractNumId w:val="4"/>
  </w:num>
  <w:num w:numId="13" w16cid:durableId="595871555">
    <w:abstractNumId w:val="8"/>
  </w:num>
  <w:num w:numId="14" w16cid:durableId="327632374">
    <w:abstractNumId w:val="3"/>
  </w:num>
  <w:num w:numId="15" w16cid:durableId="1960842013">
    <w:abstractNumId w:val="2"/>
  </w:num>
  <w:num w:numId="16" w16cid:durableId="342704563">
    <w:abstractNumId w:val="1"/>
  </w:num>
  <w:num w:numId="17" w16cid:durableId="1702315650">
    <w:abstractNumId w:val="0"/>
  </w:num>
  <w:num w:numId="18" w16cid:durableId="2114544859">
    <w:abstractNumId w:val="16"/>
  </w:num>
  <w:num w:numId="19" w16cid:durableId="1490367486">
    <w:abstractNumId w:val="17"/>
  </w:num>
  <w:num w:numId="20" w16cid:durableId="1212956805">
    <w:abstractNumId w:val="24"/>
  </w:num>
  <w:num w:numId="21" w16cid:durableId="188573293">
    <w:abstractNumId w:val="20"/>
  </w:num>
  <w:num w:numId="22" w16cid:durableId="258023932">
    <w:abstractNumId w:val="11"/>
  </w:num>
  <w:num w:numId="23" w16cid:durableId="1285769532">
    <w:abstractNumId w:val="28"/>
  </w:num>
  <w:num w:numId="24" w16cid:durableId="398140663">
    <w:abstractNumId w:val="15"/>
  </w:num>
  <w:num w:numId="25" w16cid:durableId="1140070526">
    <w:abstractNumId w:val="18"/>
  </w:num>
  <w:num w:numId="26" w16cid:durableId="1306013497">
    <w:abstractNumId w:val="23"/>
  </w:num>
  <w:num w:numId="27" w16cid:durableId="299041400">
    <w:abstractNumId w:val="25"/>
  </w:num>
  <w:num w:numId="28" w16cid:durableId="1639141691">
    <w:abstractNumId w:val="27"/>
  </w:num>
  <w:num w:numId="29" w16cid:durableId="6123212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79"/>
    <w:rsid w:val="00025879"/>
    <w:rsid w:val="00131F4F"/>
    <w:rsid w:val="00151EA3"/>
    <w:rsid w:val="00645252"/>
    <w:rsid w:val="006D3D74"/>
    <w:rsid w:val="0083569A"/>
    <w:rsid w:val="00917AB7"/>
    <w:rsid w:val="00A50118"/>
    <w:rsid w:val="00A9204E"/>
    <w:rsid w:val="00B5207F"/>
    <w:rsid w:val="00BD5809"/>
    <w:rsid w:val="00C30A9B"/>
    <w:rsid w:val="00C4083B"/>
    <w:rsid w:val="00C70A1B"/>
    <w:rsid w:val="00E5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287FA"/>
  <w15:chartTrackingRefBased/>
  <w15:docId w15:val="{8014B531-6348-425C-AD7A-24740A7E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fo\AppData\Local\Microsoft\Office\16.0\DTS\en-US%7bF2B3B249-60FA-44DB-99EC-FA9B3E188132%7d\%7b7FB7D1C5-5C53-4D1E-B9DD-2C437AFFEF31%7dTF2de6fc23-48e8-448b-960e-1bdc6e9248ab4ef8d1ac_win32-7424dd8ab5e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{7FB7D1C5-5C53-4D1E-B9DD-2C437AFFEF31}TF2de6fc23-48e8-448b-960e-1bdc6e9248ab4ef8d1ac_win32-7424dd8ab5ea</Template>
  <TotalTime>24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lorenzo gasper</cp:lastModifiedBy>
  <cp:revision>7</cp:revision>
  <cp:lastPrinted>2025-10-18T03:46:00Z</cp:lastPrinted>
  <dcterms:created xsi:type="dcterms:W3CDTF">2025-09-22T06:31:00Z</dcterms:created>
  <dcterms:modified xsi:type="dcterms:W3CDTF">2025-10-18T03:46:00Z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